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039" w:rsidRDefault="00070F38" w:rsidP="0096201A">
      <w:pPr>
        <w:jc w:val="right"/>
      </w:pPr>
      <w:bookmarkStart w:id="0" w:name="_Toc409006269"/>
      <w:bookmarkStart w:id="1" w:name="_GoBack"/>
      <w:bookmarkEnd w:id="1"/>
      <w:r>
        <w:rPr>
          <w:noProof/>
          <w:lang w:val="it-IT" w:eastAsia="it-IT"/>
        </w:rPr>
        <w:drawing>
          <wp:inline distT="0" distB="0" distL="0" distR="0" wp14:anchorId="331DA7F3" wp14:editId="13C0EB73">
            <wp:extent cx="3502022" cy="89714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 colour logo hg.PNG"/>
                    <pic:cNvPicPr/>
                  </pic:nvPicPr>
                  <pic:blipFill>
                    <a:blip r:embed="rId8">
                      <a:extLst>
                        <a:ext uri="{28A0092B-C50C-407E-A947-70E740481C1C}">
                          <a14:useLocalDpi xmlns:a14="http://schemas.microsoft.com/office/drawing/2010/main" val="0"/>
                        </a:ext>
                      </a:extLst>
                    </a:blip>
                    <a:stretch>
                      <a:fillRect/>
                    </a:stretch>
                  </pic:blipFill>
                  <pic:spPr>
                    <a:xfrm>
                      <a:off x="0" y="0"/>
                      <a:ext cx="3504548" cy="897794"/>
                    </a:xfrm>
                    <a:prstGeom prst="rect">
                      <a:avLst/>
                    </a:prstGeom>
                  </pic:spPr>
                </pic:pic>
              </a:graphicData>
            </a:graphic>
          </wp:inline>
        </w:drawing>
      </w:r>
    </w:p>
    <w:p w:rsidR="00673039" w:rsidRDefault="00673039" w:rsidP="0096201A"/>
    <w:p w:rsidR="00673039" w:rsidRDefault="00673039" w:rsidP="0096201A"/>
    <w:p w:rsidR="00673039" w:rsidRDefault="00673039" w:rsidP="0096201A"/>
    <w:p w:rsidR="00673039" w:rsidRDefault="00673039" w:rsidP="0096201A"/>
    <w:p w:rsidR="00673039" w:rsidRDefault="00673039" w:rsidP="0096201A"/>
    <w:p w:rsidR="00673039" w:rsidRDefault="00673039" w:rsidP="0096201A"/>
    <w:p w:rsidR="001071B9" w:rsidRPr="009B5E5C" w:rsidRDefault="00D17C71" w:rsidP="009B5E5C">
      <w:pPr>
        <w:pStyle w:val="Titolo"/>
        <w:rPr>
          <w:sz w:val="96"/>
        </w:rPr>
      </w:pPr>
      <w:r>
        <w:rPr>
          <w:sz w:val="72"/>
        </w:rPr>
        <w:t>Candidate</w:t>
      </w:r>
      <w:r w:rsidR="009B5E5C" w:rsidRPr="009B5E5C">
        <w:rPr>
          <w:sz w:val="72"/>
        </w:rPr>
        <w:t xml:space="preserve"> Guide to the Cambridge English Placement Test </w:t>
      </w:r>
      <w:bookmarkEnd w:id="0"/>
    </w:p>
    <w:p w:rsidR="00673039" w:rsidRDefault="00673039">
      <w:r>
        <w:br w:type="page"/>
      </w:r>
    </w:p>
    <w:p w:rsidR="009B5E5C" w:rsidRDefault="009B5E5C"/>
    <w:p w:rsidR="009B5E5C" w:rsidRDefault="009B5E5C"/>
    <w:p w:rsidR="009B5E5C" w:rsidRDefault="009B5E5C"/>
    <w:p w:rsidR="000D713F" w:rsidRDefault="000D713F">
      <w:r>
        <w:br w:type="page"/>
      </w:r>
    </w:p>
    <w:p w:rsidR="00F1371B" w:rsidRDefault="00F1371B"/>
    <w:p w:rsidR="0096201A" w:rsidRDefault="0096201A"/>
    <w:sdt>
      <w:sdtPr>
        <w:rPr>
          <w:rFonts w:asciiTheme="minorHAnsi" w:eastAsiaTheme="minorHAnsi" w:hAnsiTheme="minorHAnsi" w:cstheme="minorBidi"/>
          <w:b w:val="0"/>
          <w:bCs w:val="0"/>
          <w:color w:val="auto"/>
          <w:sz w:val="22"/>
          <w:szCs w:val="22"/>
          <w:lang w:val="en-GB" w:eastAsia="en-US"/>
        </w:rPr>
        <w:id w:val="-667712701"/>
        <w:docPartObj>
          <w:docPartGallery w:val="Table of Contents"/>
          <w:docPartUnique/>
        </w:docPartObj>
      </w:sdtPr>
      <w:sdtEndPr>
        <w:rPr>
          <w:noProof/>
        </w:rPr>
      </w:sdtEndPr>
      <w:sdtContent>
        <w:p w:rsidR="0096201A" w:rsidRDefault="0096201A" w:rsidP="0096201A">
          <w:pPr>
            <w:pStyle w:val="Titolosommario"/>
          </w:pPr>
          <w:r>
            <w:t>Contents</w:t>
          </w:r>
        </w:p>
        <w:p w:rsidR="00CF5D00" w:rsidRDefault="0096201A">
          <w:pPr>
            <w:pStyle w:val="Sommario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09191203" w:history="1">
            <w:r w:rsidR="00CF5D00" w:rsidRPr="002E688C">
              <w:rPr>
                <w:rStyle w:val="Collegamentoipertestuale"/>
                <w:noProof/>
              </w:rPr>
              <w:t>1.</w:t>
            </w:r>
            <w:r w:rsidR="00CF5D00">
              <w:rPr>
                <w:rFonts w:eastAsiaTheme="minorEastAsia"/>
                <w:noProof/>
                <w:lang w:eastAsia="en-GB"/>
              </w:rPr>
              <w:tab/>
            </w:r>
            <w:r w:rsidR="00CF5D00" w:rsidRPr="002E688C">
              <w:rPr>
                <w:rStyle w:val="Collegamentoipertestuale"/>
                <w:noProof/>
              </w:rPr>
              <w:t>What is the Cambridge English Placement Test?</w:t>
            </w:r>
            <w:r w:rsidR="00CF5D00">
              <w:rPr>
                <w:noProof/>
                <w:webHidden/>
              </w:rPr>
              <w:tab/>
            </w:r>
            <w:r w:rsidR="00CF5D00">
              <w:rPr>
                <w:noProof/>
                <w:webHidden/>
              </w:rPr>
              <w:fldChar w:fldCharType="begin"/>
            </w:r>
            <w:r w:rsidR="00CF5D00">
              <w:rPr>
                <w:noProof/>
                <w:webHidden/>
              </w:rPr>
              <w:instrText xml:space="preserve"> PAGEREF _Toc409191203 \h </w:instrText>
            </w:r>
            <w:r w:rsidR="00CF5D00">
              <w:rPr>
                <w:noProof/>
                <w:webHidden/>
              </w:rPr>
            </w:r>
            <w:r w:rsidR="00CF5D00">
              <w:rPr>
                <w:noProof/>
                <w:webHidden/>
              </w:rPr>
              <w:fldChar w:fldCharType="separate"/>
            </w:r>
            <w:r w:rsidR="00EF6189">
              <w:rPr>
                <w:noProof/>
                <w:webHidden/>
              </w:rPr>
              <w:t>4</w:t>
            </w:r>
            <w:r w:rsidR="00CF5D00">
              <w:rPr>
                <w:noProof/>
                <w:webHidden/>
              </w:rPr>
              <w:fldChar w:fldCharType="end"/>
            </w:r>
          </w:hyperlink>
        </w:p>
        <w:p w:rsidR="00CF5D00" w:rsidRDefault="00182A9E">
          <w:pPr>
            <w:pStyle w:val="Sommario1"/>
            <w:tabs>
              <w:tab w:val="left" w:pos="440"/>
              <w:tab w:val="right" w:leader="dot" w:pos="9016"/>
            </w:tabs>
            <w:rPr>
              <w:rFonts w:eastAsiaTheme="minorEastAsia"/>
              <w:noProof/>
              <w:lang w:eastAsia="en-GB"/>
            </w:rPr>
          </w:pPr>
          <w:hyperlink w:anchor="_Toc409191204" w:history="1">
            <w:r w:rsidR="00CF5D00" w:rsidRPr="002E688C">
              <w:rPr>
                <w:rStyle w:val="Collegamentoipertestuale"/>
                <w:noProof/>
              </w:rPr>
              <w:t>2.</w:t>
            </w:r>
            <w:r w:rsidR="00CF5D00">
              <w:rPr>
                <w:rFonts w:eastAsiaTheme="minorEastAsia"/>
                <w:noProof/>
                <w:lang w:eastAsia="en-GB"/>
              </w:rPr>
              <w:tab/>
            </w:r>
            <w:r w:rsidR="00CF5D00" w:rsidRPr="002E688C">
              <w:rPr>
                <w:rStyle w:val="Collegamentoipertestuale"/>
                <w:noProof/>
              </w:rPr>
              <w:t>Accessing the Placement Test</w:t>
            </w:r>
            <w:r w:rsidR="00CF5D00">
              <w:rPr>
                <w:noProof/>
                <w:webHidden/>
              </w:rPr>
              <w:tab/>
            </w:r>
            <w:r w:rsidR="00CF5D00">
              <w:rPr>
                <w:noProof/>
                <w:webHidden/>
              </w:rPr>
              <w:fldChar w:fldCharType="begin"/>
            </w:r>
            <w:r w:rsidR="00CF5D00">
              <w:rPr>
                <w:noProof/>
                <w:webHidden/>
              </w:rPr>
              <w:instrText xml:space="preserve"> PAGEREF _Toc409191204 \h </w:instrText>
            </w:r>
            <w:r w:rsidR="00CF5D00">
              <w:rPr>
                <w:noProof/>
                <w:webHidden/>
              </w:rPr>
            </w:r>
            <w:r w:rsidR="00CF5D00">
              <w:rPr>
                <w:noProof/>
                <w:webHidden/>
              </w:rPr>
              <w:fldChar w:fldCharType="separate"/>
            </w:r>
            <w:r w:rsidR="00EF6189">
              <w:rPr>
                <w:noProof/>
                <w:webHidden/>
              </w:rPr>
              <w:t>5</w:t>
            </w:r>
            <w:r w:rsidR="00CF5D00">
              <w:rPr>
                <w:noProof/>
                <w:webHidden/>
              </w:rPr>
              <w:fldChar w:fldCharType="end"/>
            </w:r>
          </w:hyperlink>
        </w:p>
        <w:p w:rsidR="00CF5D00" w:rsidRDefault="00182A9E">
          <w:pPr>
            <w:pStyle w:val="Sommario1"/>
            <w:tabs>
              <w:tab w:val="left" w:pos="440"/>
              <w:tab w:val="right" w:leader="dot" w:pos="9016"/>
            </w:tabs>
            <w:rPr>
              <w:rFonts w:eastAsiaTheme="minorEastAsia"/>
              <w:noProof/>
              <w:lang w:eastAsia="en-GB"/>
            </w:rPr>
          </w:pPr>
          <w:hyperlink w:anchor="_Toc409191205" w:history="1">
            <w:r w:rsidR="00CF5D00" w:rsidRPr="002E688C">
              <w:rPr>
                <w:rStyle w:val="Collegamentoipertestuale"/>
                <w:noProof/>
              </w:rPr>
              <w:t>3.</w:t>
            </w:r>
            <w:r w:rsidR="00CF5D00">
              <w:rPr>
                <w:rFonts w:eastAsiaTheme="minorEastAsia"/>
                <w:noProof/>
                <w:lang w:eastAsia="en-GB"/>
              </w:rPr>
              <w:tab/>
            </w:r>
            <w:r w:rsidR="00CF5D00" w:rsidRPr="002E688C">
              <w:rPr>
                <w:rStyle w:val="Collegamentoipertestuale"/>
                <w:noProof/>
              </w:rPr>
              <w:t>Taking the test</w:t>
            </w:r>
            <w:r w:rsidR="00CF5D00">
              <w:rPr>
                <w:noProof/>
                <w:webHidden/>
              </w:rPr>
              <w:tab/>
            </w:r>
            <w:r w:rsidR="00CF5D00">
              <w:rPr>
                <w:noProof/>
                <w:webHidden/>
              </w:rPr>
              <w:fldChar w:fldCharType="begin"/>
            </w:r>
            <w:r w:rsidR="00CF5D00">
              <w:rPr>
                <w:noProof/>
                <w:webHidden/>
              </w:rPr>
              <w:instrText xml:space="preserve"> PAGEREF _Toc409191205 \h </w:instrText>
            </w:r>
            <w:r w:rsidR="00CF5D00">
              <w:rPr>
                <w:noProof/>
                <w:webHidden/>
              </w:rPr>
            </w:r>
            <w:r w:rsidR="00CF5D00">
              <w:rPr>
                <w:noProof/>
                <w:webHidden/>
              </w:rPr>
              <w:fldChar w:fldCharType="separate"/>
            </w:r>
            <w:r w:rsidR="00EF6189">
              <w:rPr>
                <w:noProof/>
                <w:webHidden/>
              </w:rPr>
              <w:t>6</w:t>
            </w:r>
            <w:r w:rsidR="00CF5D00">
              <w:rPr>
                <w:noProof/>
                <w:webHidden/>
              </w:rPr>
              <w:fldChar w:fldCharType="end"/>
            </w:r>
          </w:hyperlink>
        </w:p>
        <w:p w:rsidR="00CF5D00" w:rsidRDefault="00182A9E">
          <w:pPr>
            <w:pStyle w:val="Sommario1"/>
            <w:tabs>
              <w:tab w:val="left" w:pos="440"/>
              <w:tab w:val="right" w:leader="dot" w:pos="9016"/>
            </w:tabs>
            <w:rPr>
              <w:rFonts w:eastAsiaTheme="minorEastAsia"/>
              <w:noProof/>
              <w:lang w:eastAsia="en-GB"/>
            </w:rPr>
          </w:pPr>
          <w:hyperlink w:anchor="_Toc409191206" w:history="1">
            <w:r w:rsidR="00CF5D00" w:rsidRPr="002E688C">
              <w:rPr>
                <w:rStyle w:val="Collegamentoipertestuale"/>
                <w:noProof/>
              </w:rPr>
              <w:t>4.</w:t>
            </w:r>
            <w:r w:rsidR="00CF5D00">
              <w:rPr>
                <w:rFonts w:eastAsiaTheme="minorEastAsia"/>
                <w:noProof/>
                <w:lang w:eastAsia="en-GB"/>
              </w:rPr>
              <w:tab/>
            </w:r>
            <w:r w:rsidR="00CF5D00" w:rsidRPr="002E688C">
              <w:rPr>
                <w:rStyle w:val="Collegamentoipertestuale"/>
                <w:noProof/>
              </w:rPr>
              <w:t>Results</w:t>
            </w:r>
            <w:r w:rsidR="00CF5D00">
              <w:rPr>
                <w:noProof/>
                <w:webHidden/>
              </w:rPr>
              <w:tab/>
            </w:r>
            <w:r w:rsidR="00CF5D00">
              <w:rPr>
                <w:noProof/>
                <w:webHidden/>
              </w:rPr>
              <w:fldChar w:fldCharType="begin"/>
            </w:r>
            <w:r w:rsidR="00CF5D00">
              <w:rPr>
                <w:noProof/>
                <w:webHidden/>
              </w:rPr>
              <w:instrText xml:space="preserve"> PAGEREF _Toc409191206 \h </w:instrText>
            </w:r>
            <w:r w:rsidR="00CF5D00">
              <w:rPr>
                <w:noProof/>
                <w:webHidden/>
              </w:rPr>
            </w:r>
            <w:r w:rsidR="00CF5D00">
              <w:rPr>
                <w:noProof/>
                <w:webHidden/>
              </w:rPr>
              <w:fldChar w:fldCharType="separate"/>
            </w:r>
            <w:r w:rsidR="00EF6189">
              <w:rPr>
                <w:noProof/>
                <w:webHidden/>
              </w:rPr>
              <w:t>9</w:t>
            </w:r>
            <w:r w:rsidR="00CF5D00">
              <w:rPr>
                <w:noProof/>
                <w:webHidden/>
              </w:rPr>
              <w:fldChar w:fldCharType="end"/>
            </w:r>
          </w:hyperlink>
        </w:p>
        <w:p w:rsidR="0096201A" w:rsidRDefault="0096201A" w:rsidP="0096201A">
          <w:r>
            <w:rPr>
              <w:b/>
              <w:bCs/>
              <w:noProof/>
            </w:rPr>
            <w:fldChar w:fldCharType="end"/>
          </w:r>
        </w:p>
      </w:sdtContent>
    </w:sdt>
    <w:p w:rsidR="0096201A" w:rsidRDefault="0096201A"/>
    <w:p w:rsidR="00F1371B" w:rsidRDefault="00F1371B">
      <w:r>
        <w:br w:type="page"/>
      </w:r>
    </w:p>
    <w:p w:rsidR="00F1371B" w:rsidRDefault="00F1371B" w:rsidP="00F1371B">
      <w:pPr>
        <w:pStyle w:val="Titolo1"/>
      </w:pPr>
      <w:bookmarkStart w:id="2" w:name="_Toc409191203"/>
      <w:r>
        <w:lastRenderedPageBreak/>
        <w:t>1.</w:t>
      </w:r>
      <w:r>
        <w:tab/>
        <w:t>What is the Cambridge English Placement Test?</w:t>
      </w:r>
      <w:bookmarkEnd w:id="2"/>
    </w:p>
    <w:p w:rsidR="00F1371B" w:rsidRDefault="00F1371B" w:rsidP="00F1371B"/>
    <w:p w:rsidR="00EB2BF7" w:rsidRPr="00070F38" w:rsidRDefault="00EB2BF7" w:rsidP="00CF5D00">
      <w:pPr>
        <w:pStyle w:val="Paragrafoelenco"/>
        <w:ind w:left="360"/>
        <w:jc w:val="both"/>
        <w:rPr>
          <w:rFonts w:cs="Arial"/>
          <w:bCs/>
          <w:iCs/>
          <w:sz w:val="20"/>
          <w:szCs w:val="20"/>
        </w:rPr>
      </w:pPr>
      <w:r w:rsidRPr="00070F38">
        <w:rPr>
          <w:rFonts w:cs="Arial"/>
          <w:bCs/>
          <w:iCs/>
          <w:sz w:val="20"/>
          <w:szCs w:val="20"/>
        </w:rPr>
        <w:t>The Cambridge Eng</w:t>
      </w:r>
      <w:r w:rsidR="00CF5D00">
        <w:rPr>
          <w:rFonts w:cs="Arial"/>
          <w:bCs/>
          <w:iCs/>
          <w:sz w:val="20"/>
          <w:szCs w:val="20"/>
        </w:rPr>
        <w:t xml:space="preserve">lish Placement Test is a quick </w:t>
      </w:r>
      <w:r w:rsidRPr="00070F38">
        <w:rPr>
          <w:rFonts w:cs="Arial"/>
          <w:bCs/>
          <w:iCs/>
          <w:sz w:val="20"/>
          <w:szCs w:val="20"/>
        </w:rPr>
        <w:t xml:space="preserve">and reliable online test for </w:t>
      </w:r>
      <w:r w:rsidR="00CF5D00">
        <w:rPr>
          <w:rFonts w:cs="Arial"/>
          <w:bCs/>
          <w:iCs/>
          <w:sz w:val="20"/>
          <w:szCs w:val="20"/>
        </w:rPr>
        <w:t xml:space="preserve">check your level of English, so that your school or college can place you in the right course for your level.  This will help you learn more successfully.  </w:t>
      </w:r>
    </w:p>
    <w:p w:rsidR="00EB2BF7" w:rsidRPr="00070F38" w:rsidRDefault="00EB2BF7" w:rsidP="00070F38">
      <w:pPr>
        <w:pStyle w:val="Paragrafoelenco"/>
        <w:ind w:left="360"/>
        <w:jc w:val="both"/>
        <w:rPr>
          <w:rFonts w:cs="Arial"/>
          <w:bCs/>
          <w:iCs/>
          <w:sz w:val="20"/>
          <w:szCs w:val="20"/>
        </w:rPr>
      </w:pPr>
    </w:p>
    <w:p w:rsidR="00224DF7" w:rsidRPr="00224DF7" w:rsidRDefault="00070F38" w:rsidP="00224DF7">
      <w:pPr>
        <w:tabs>
          <w:tab w:val="left" w:pos="720"/>
        </w:tabs>
        <w:spacing w:after="0" w:line="240" w:lineRule="auto"/>
        <w:ind w:left="426" w:right="208"/>
        <w:rPr>
          <w:rFonts w:cs="Arial"/>
          <w:sz w:val="20"/>
          <w:szCs w:val="20"/>
        </w:rPr>
      </w:pPr>
      <w:r w:rsidRPr="00070F38">
        <w:rPr>
          <w:rFonts w:cs="Arial"/>
          <w:bCs/>
          <w:iCs/>
          <w:sz w:val="20"/>
          <w:szCs w:val="20"/>
        </w:rPr>
        <w:t xml:space="preserve">It has been produced by Cambridge English Language Assessment, the world leader for assessing English language skills.  </w:t>
      </w:r>
      <w:r w:rsidR="00224DF7" w:rsidRPr="00224DF7">
        <w:rPr>
          <w:rFonts w:cs="Arial"/>
          <w:sz w:val="20"/>
          <w:szCs w:val="20"/>
        </w:rPr>
        <w:t>Over 4 million people take Cambridge English exams every year.</w:t>
      </w:r>
    </w:p>
    <w:p w:rsidR="00224DF7" w:rsidRPr="00070F38" w:rsidRDefault="00224DF7" w:rsidP="00224DF7">
      <w:pPr>
        <w:tabs>
          <w:tab w:val="left" w:pos="720"/>
        </w:tabs>
        <w:spacing w:after="0" w:line="240" w:lineRule="auto"/>
        <w:ind w:left="426" w:right="208"/>
        <w:rPr>
          <w:rFonts w:cs="Arial"/>
          <w:sz w:val="20"/>
          <w:szCs w:val="20"/>
        </w:rPr>
      </w:pPr>
      <w:r w:rsidRPr="00224DF7">
        <w:rPr>
          <w:rFonts w:cs="Arial"/>
          <w:sz w:val="20"/>
          <w:szCs w:val="20"/>
        </w:rPr>
        <w:t>More than 15,000 organisations</w:t>
      </w:r>
      <w:r w:rsidRPr="00070F38">
        <w:rPr>
          <w:rFonts w:cs="Arial"/>
          <w:sz w:val="20"/>
          <w:szCs w:val="20"/>
        </w:rPr>
        <w:t>, including universities, employers and government ministries worldwide, trust Cambridge English exams.</w:t>
      </w:r>
    </w:p>
    <w:p w:rsidR="00070F38" w:rsidRDefault="00070F38" w:rsidP="00070F38">
      <w:pPr>
        <w:pStyle w:val="Paragrafoelenco"/>
        <w:ind w:left="360"/>
        <w:jc w:val="both"/>
        <w:rPr>
          <w:rFonts w:cs="Arial"/>
          <w:bCs/>
          <w:iCs/>
          <w:sz w:val="20"/>
          <w:szCs w:val="20"/>
        </w:rPr>
      </w:pPr>
    </w:p>
    <w:p w:rsidR="00D17C71" w:rsidRDefault="00D17C71">
      <w:r>
        <w:br w:type="page"/>
      </w:r>
    </w:p>
    <w:p w:rsidR="00EB2BF7" w:rsidRDefault="00D17C71" w:rsidP="00D17C71">
      <w:pPr>
        <w:pStyle w:val="Titolo1"/>
      </w:pPr>
      <w:bookmarkStart w:id="3" w:name="_Toc409191204"/>
      <w:r>
        <w:lastRenderedPageBreak/>
        <w:t>2.</w:t>
      </w:r>
      <w:r>
        <w:tab/>
        <w:t>Accessing the Placement Test</w:t>
      </w:r>
      <w:bookmarkEnd w:id="3"/>
    </w:p>
    <w:p w:rsidR="00D17C71" w:rsidRDefault="00D17C71" w:rsidP="00EB2BF7">
      <w:r>
        <w:tab/>
      </w:r>
    </w:p>
    <w:p w:rsidR="00D17C71" w:rsidRDefault="00D17C71" w:rsidP="00D17C71">
      <w:pPr>
        <w:ind w:left="720" w:hanging="720"/>
      </w:pPr>
      <w:r>
        <w:tab/>
        <w:t xml:space="preserve">When you sit at the PC to take the test, your test centre may have already logged you into the test system. </w:t>
      </w:r>
    </w:p>
    <w:p w:rsidR="00D17C71" w:rsidRDefault="00D17C71" w:rsidP="00D17C71">
      <w:pPr>
        <w:ind w:left="720" w:hanging="720"/>
      </w:pPr>
      <w:r w:rsidRPr="001F7A14">
        <w:rPr>
          <w:rFonts w:cs="Times New Roman"/>
          <w:noProof/>
          <w:sz w:val="24"/>
          <w:szCs w:val="24"/>
          <w:lang w:val="it-IT" w:eastAsia="it-IT"/>
        </w:rPr>
        <mc:AlternateContent>
          <mc:Choice Requires="wps">
            <w:drawing>
              <wp:anchor distT="0" distB="0" distL="114300" distR="114300" simplePos="0" relativeHeight="251666432" behindDoc="0" locked="0" layoutInCell="1" allowOverlap="1" wp14:anchorId="5AF91360" wp14:editId="20693699">
                <wp:simplePos x="0" y="0"/>
                <wp:positionH relativeFrom="column">
                  <wp:posOffset>3062377</wp:posOffset>
                </wp:positionH>
                <wp:positionV relativeFrom="paragraph">
                  <wp:posOffset>298186</wp:posOffset>
                </wp:positionV>
                <wp:extent cx="901335" cy="672733"/>
                <wp:effectExtent l="0" t="0" r="51435" b="51435"/>
                <wp:wrapNone/>
                <wp:docPr id="64" name="Straight Arrow Connector 64"/>
                <wp:cNvGraphicFramePr/>
                <a:graphic xmlns:a="http://schemas.openxmlformats.org/drawingml/2006/main">
                  <a:graphicData uri="http://schemas.microsoft.com/office/word/2010/wordprocessingShape">
                    <wps:wsp>
                      <wps:cNvCnPr/>
                      <wps:spPr>
                        <a:xfrm>
                          <a:off x="0" y="0"/>
                          <a:ext cx="901335" cy="67273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6069B4" id="_x0000_t32" coordsize="21600,21600" o:spt="32" o:oned="t" path="m,l21600,21600e" filled="f">
                <v:path arrowok="t" fillok="f" o:connecttype="none"/>
                <o:lock v:ext="edit" shapetype="t"/>
              </v:shapetype>
              <v:shape id="Straight Arrow Connector 64" o:spid="_x0000_s1026" type="#_x0000_t32" style="position:absolute;margin-left:241.15pt;margin-top:23.5pt;width:70.95pt;height:5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" strokecolor="red">
                <v:stroke endarrow="open"/>
              </v:shape>
            </w:pict>
          </mc:Fallback>
        </mc:AlternateContent>
      </w:r>
      <w:r>
        <w:tab/>
        <w:t xml:space="preserve">If not, you need to go to </w:t>
      </w:r>
      <w:hyperlink r:id="rId9" w:history="1">
        <w:r w:rsidRPr="00AB74AE">
          <w:rPr>
            <w:rStyle w:val="Collegamentoipertestuale"/>
          </w:rPr>
          <w:t>www.metritests.com/metrica</w:t>
        </w:r>
      </w:hyperlink>
      <w:r>
        <w:t xml:space="preserve"> and enter in your login details:  your User ID, your Password and the Institution ID.  And click on ‘Login’. </w:t>
      </w:r>
    </w:p>
    <w:p w:rsidR="00D17C71" w:rsidRDefault="00D17C71" w:rsidP="00D17C71">
      <w:pPr>
        <w:ind w:left="720"/>
      </w:pPr>
      <w:r w:rsidRPr="001F7A14">
        <w:rPr>
          <w:rFonts w:eastAsia="Times New Roman" w:cs="Times New Roman"/>
          <w:noProof/>
          <w:sz w:val="24"/>
          <w:szCs w:val="24"/>
          <w:lang w:val="it-IT" w:eastAsia="it-IT"/>
        </w:rPr>
        <mc:AlternateContent>
          <mc:Choice Requires="wps">
            <w:drawing>
              <wp:anchor distT="0" distB="0" distL="114300" distR="114300" simplePos="0" relativeHeight="251665408" behindDoc="0" locked="0" layoutInCell="1" allowOverlap="1" wp14:anchorId="643FF8F5" wp14:editId="053EAFBE">
                <wp:simplePos x="0" y="0"/>
                <wp:positionH relativeFrom="column">
                  <wp:posOffset>3709035</wp:posOffset>
                </wp:positionH>
                <wp:positionV relativeFrom="paragraph">
                  <wp:posOffset>502920</wp:posOffset>
                </wp:positionV>
                <wp:extent cx="1742440" cy="1707515"/>
                <wp:effectExtent l="0" t="0" r="10160" b="26035"/>
                <wp:wrapNone/>
                <wp:docPr id="66" name="Rectangle 66"/>
                <wp:cNvGraphicFramePr/>
                <a:graphic xmlns:a="http://schemas.openxmlformats.org/drawingml/2006/main">
                  <a:graphicData uri="http://schemas.microsoft.com/office/word/2010/wordprocessingShape">
                    <wps:wsp>
                      <wps:cNvSpPr/>
                      <wps:spPr>
                        <a:xfrm>
                          <a:off x="0" y="0"/>
                          <a:ext cx="1742440" cy="17075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363D6" id="Rectangle 66" o:spid="_x0000_s1026" style="position:absolute;margin-left:292.05pt;margin-top:39.6pt;width:137.2pt;height:13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" filled="f" strokecolor="red" strokeweight="2pt"/>
            </w:pict>
          </mc:Fallback>
        </mc:AlternateContent>
      </w:r>
      <w:r w:rsidRPr="001F7A14">
        <w:rPr>
          <w:rFonts w:eastAsia="Times New Roman" w:cs="Times New Roman"/>
          <w:noProof/>
          <w:sz w:val="24"/>
          <w:szCs w:val="24"/>
          <w:lang w:val="it-IT" w:eastAsia="it-IT"/>
        </w:rPr>
        <w:drawing>
          <wp:inline distT="0" distB="0" distL="0" distR="0" wp14:anchorId="670424F6" wp14:editId="250ADD7E">
            <wp:extent cx="5201183" cy="2329132"/>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 "/>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208076" cy="2332219"/>
                    </a:xfrm>
                    <a:prstGeom prst="rect">
                      <a:avLst/>
                    </a:prstGeom>
                    <a:noFill/>
                    <a:ln>
                      <a:noFill/>
                    </a:ln>
                  </pic:spPr>
                </pic:pic>
              </a:graphicData>
            </a:graphic>
          </wp:inline>
        </w:drawing>
      </w:r>
    </w:p>
    <w:p w:rsidR="00D17C71" w:rsidRDefault="00D17C71" w:rsidP="00D17C71">
      <w:pPr>
        <w:ind w:left="720" w:hanging="720"/>
      </w:pPr>
    </w:p>
    <w:p w:rsidR="00FA0076" w:rsidRDefault="00FA0076" w:rsidP="00D17C71">
      <w:pPr>
        <w:ind w:left="720" w:hanging="720"/>
      </w:pPr>
      <w:r w:rsidRPr="001F7A14">
        <w:rPr>
          <w:rFonts w:cs="Times New Roman"/>
          <w:noProof/>
          <w:sz w:val="24"/>
          <w:szCs w:val="24"/>
          <w:lang w:val="it-IT" w:eastAsia="it-IT"/>
        </w:rPr>
        <mc:AlternateContent>
          <mc:Choice Requires="wps">
            <w:drawing>
              <wp:anchor distT="0" distB="0" distL="114300" distR="114300" simplePos="0" relativeHeight="251670528" behindDoc="0" locked="0" layoutInCell="1" allowOverlap="1" wp14:anchorId="24403F2C" wp14:editId="4FC443E4">
                <wp:simplePos x="0" y="0"/>
                <wp:positionH relativeFrom="column">
                  <wp:posOffset>293298</wp:posOffset>
                </wp:positionH>
                <wp:positionV relativeFrom="paragraph">
                  <wp:posOffset>364778</wp:posOffset>
                </wp:positionV>
                <wp:extent cx="1221034" cy="1699403"/>
                <wp:effectExtent l="38100" t="0" r="17780" b="53340"/>
                <wp:wrapNone/>
                <wp:docPr id="15" name="Straight Arrow Connector 15"/>
                <wp:cNvGraphicFramePr/>
                <a:graphic xmlns:a="http://schemas.openxmlformats.org/drawingml/2006/main">
                  <a:graphicData uri="http://schemas.microsoft.com/office/word/2010/wordprocessingShape">
                    <wps:wsp>
                      <wps:cNvCnPr/>
                      <wps:spPr>
                        <a:xfrm flipH="1">
                          <a:off x="0" y="0"/>
                          <a:ext cx="1221034" cy="1699403"/>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1ABE64" id="Straight Arrow Connector 15" o:spid="_x0000_s1026" type="#_x0000_t32" style="position:absolute;margin-left:23.1pt;margin-top:28.7pt;width:96.15pt;height:133.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" strokecolor="red">
                <v:stroke endarrow="open"/>
              </v:shape>
            </w:pict>
          </mc:Fallback>
        </mc:AlternateContent>
      </w:r>
      <w:r>
        <w:tab/>
        <w:t xml:space="preserve">Then you will come to this screen which tells you which tests you can take.  Click on the link in the first column:  </w:t>
      </w:r>
    </w:p>
    <w:p w:rsidR="00D17C71" w:rsidRDefault="00FA0076" w:rsidP="00D17C71">
      <w:pPr>
        <w:ind w:left="720" w:hanging="720"/>
      </w:pPr>
      <w:r w:rsidRPr="001F7A14">
        <w:rPr>
          <w:rFonts w:eastAsia="Times New Roman" w:cs="Times New Roman"/>
          <w:noProof/>
          <w:sz w:val="24"/>
          <w:szCs w:val="24"/>
          <w:lang w:val="it-IT" w:eastAsia="it-IT"/>
        </w:rPr>
        <mc:AlternateContent>
          <mc:Choice Requires="wps">
            <w:drawing>
              <wp:anchor distT="0" distB="0" distL="114300" distR="114300" simplePos="0" relativeHeight="251668480" behindDoc="0" locked="0" layoutInCell="1" allowOverlap="1" wp14:anchorId="6A903E8C" wp14:editId="3ABC7287">
                <wp:simplePos x="0" y="0"/>
                <wp:positionH relativeFrom="column">
                  <wp:posOffset>60385</wp:posOffset>
                </wp:positionH>
                <wp:positionV relativeFrom="paragraph">
                  <wp:posOffset>1544955</wp:posOffset>
                </wp:positionV>
                <wp:extent cx="836343" cy="189506"/>
                <wp:effectExtent l="0" t="0" r="20955" b="20320"/>
                <wp:wrapNone/>
                <wp:docPr id="14" name="Rectangle 14"/>
                <wp:cNvGraphicFramePr/>
                <a:graphic xmlns:a="http://schemas.openxmlformats.org/drawingml/2006/main">
                  <a:graphicData uri="http://schemas.microsoft.com/office/word/2010/wordprocessingShape">
                    <wps:wsp>
                      <wps:cNvSpPr/>
                      <wps:spPr>
                        <a:xfrm>
                          <a:off x="0" y="0"/>
                          <a:ext cx="836343" cy="1895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E917" id="Rectangle 14" o:spid="_x0000_s1026" style="position:absolute;margin-left:4.75pt;margin-top:121.65pt;width:65.85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" filled="f" strokecolor="red" strokeweight="2pt"/>
            </w:pict>
          </mc:Fallback>
        </mc:AlternateContent>
      </w:r>
      <w:r w:rsidR="005357ED">
        <w:rPr>
          <w:noProof/>
          <w:lang w:val="it-IT" w:eastAsia="it-IT"/>
        </w:rPr>
        <w:drawing>
          <wp:inline distT="0" distB="0" distL="0" distR="0" wp14:anchorId="28B273A6" wp14:editId="610B7993">
            <wp:extent cx="5731510" cy="195897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 welcome screen.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1958975"/>
                    </a:xfrm>
                    <a:prstGeom prst="rect">
                      <a:avLst/>
                    </a:prstGeom>
                  </pic:spPr>
                </pic:pic>
              </a:graphicData>
            </a:graphic>
          </wp:inline>
        </w:drawing>
      </w:r>
    </w:p>
    <w:p w:rsidR="005357ED" w:rsidRDefault="005357ED" w:rsidP="00D17C71">
      <w:pPr>
        <w:ind w:left="720" w:hanging="720"/>
      </w:pPr>
    </w:p>
    <w:p w:rsidR="00096EB0" w:rsidRDefault="00096EB0">
      <w:r>
        <w:br w:type="page"/>
      </w:r>
    </w:p>
    <w:p w:rsidR="00096EB0" w:rsidRDefault="00096EB0" w:rsidP="00096EB0">
      <w:pPr>
        <w:pStyle w:val="Titolo1"/>
      </w:pPr>
      <w:bookmarkStart w:id="4" w:name="_Toc409191205"/>
      <w:r>
        <w:lastRenderedPageBreak/>
        <w:t>3.</w:t>
      </w:r>
      <w:r>
        <w:tab/>
        <w:t>Taking the test</w:t>
      </w:r>
      <w:bookmarkEnd w:id="4"/>
    </w:p>
    <w:p w:rsidR="005357ED" w:rsidRDefault="00096EB0" w:rsidP="00096EB0">
      <w:r>
        <w:t xml:space="preserve">You will then enter the test system.  The first screen is to help you check the sound on your PC.  Tell the supervisor if you have any problems with the sound. </w:t>
      </w:r>
    </w:p>
    <w:p w:rsidR="00096EB0" w:rsidRDefault="00096EB0" w:rsidP="00D17C71">
      <w:pPr>
        <w:ind w:left="720" w:hanging="720"/>
      </w:pPr>
    </w:p>
    <w:p w:rsidR="005357ED" w:rsidRDefault="005357ED" w:rsidP="00D17C71">
      <w:pPr>
        <w:ind w:left="720" w:hanging="720"/>
      </w:pPr>
      <w:r w:rsidRPr="005357ED">
        <w:rPr>
          <w:noProof/>
          <w:lang w:val="it-IT" w:eastAsia="it-IT"/>
        </w:rPr>
        <w:drawing>
          <wp:inline distT="0" distB="0" distL="0" distR="0" wp14:anchorId="12E32F41" wp14:editId="3E833247">
            <wp:extent cx="5331125" cy="2453684"/>
            <wp:effectExtent l="0" t="0" r="3175"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32448" cy="2454293"/>
                    </a:xfrm>
                    <a:prstGeom prst="rect">
                      <a:avLst/>
                    </a:prstGeom>
                  </pic:spPr>
                </pic:pic>
              </a:graphicData>
            </a:graphic>
          </wp:inline>
        </w:drawing>
      </w:r>
    </w:p>
    <w:p w:rsidR="005357ED" w:rsidRDefault="005357ED" w:rsidP="00D17C71">
      <w:pPr>
        <w:ind w:left="720" w:hanging="720"/>
      </w:pPr>
    </w:p>
    <w:p w:rsidR="00096EB0" w:rsidRDefault="00096EB0" w:rsidP="00096EB0">
      <w:pPr>
        <w:ind w:left="720" w:hanging="720"/>
      </w:pPr>
      <w:r>
        <w:t>The next screen gives you some instructions on completing the test:</w:t>
      </w:r>
    </w:p>
    <w:p w:rsidR="005357ED" w:rsidRDefault="005357ED" w:rsidP="00D17C71">
      <w:pPr>
        <w:ind w:left="720" w:hanging="720"/>
      </w:pPr>
      <w:r w:rsidRPr="005357ED">
        <w:rPr>
          <w:noProof/>
          <w:lang w:val="it-IT" w:eastAsia="it-IT"/>
        </w:rPr>
        <w:drawing>
          <wp:inline distT="0" distB="0" distL="0" distR="0" wp14:anchorId="62B29680" wp14:editId="78448DC1">
            <wp:extent cx="5731510" cy="240282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2402825"/>
                    </a:xfrm>
                    <a:prstGeom prst="rect">
                      <a:avLst/>
                    </a:prstGeom>
                  </pic:spPr>
                </pic:pic>
              </a:graphicData>
            </a:graphic>
          </wp:inline>
        </w:drawing>
      </w:r>
    </w:p>
    <w:p w:rsidR="005357ED" w:rsidRDefault="00096EB0" w:rsidP="00D17C71">
      <w:pPr>
        <w:ind w:left="720" w:hanging="720"/>
      </w:pPr>
      <w:r w:rsidRPr="00096EB0">
        <w:rPr>
          <w:noProof/>
          <w:lang w:val="it-IT" w:eastAsia="it-IT"/>
        </w:rPr>
        <mc:AlternateContent>
          <mc:Choice Requires="wps">
            <w:drawing>
              <wp:anchor distT="0" distB="0" distL="114300" distR="114300" simplePos="0" relativeHeight="251673600" behindDoc="0" locked="0" layoutInCell="1" allowOverlap="1" wp14:anchorId="0ABEC000" wp14:editId="52D867F0">
                <wp:simplePos x="0" y="0"/>
                <wp:positionH relativeFrom="column">
                  <wp:posOffset>1716657</wp:posOffset>
                </wp:positionH>
                <wp:positionV relativeFrom="paragraph">
                  <wp:posOffset>192621</wp:posOffset>
                </wp:positionV>
                <wp:extent cx="3010139" cy="759124"/>
                <wp:effectExtent l="38100" t="0" r="19050" b="79375"/>
                <wp:wrapNone/>
                <wp:docPr id="18" name="Straight Arrow Connector 18"/>
                <wp:cNvGraphicFramePr/>
                <a:graphic xmlns:a="http://schemas.openxmlformats.org/drawingml/2006/main">
                  <a:graphicData uri="http://schemas.microsoft.com/office/word/2010/wordprocessingShape">
                    <wps:wsp>
                      <wps:cNvCnPr/>
                      <wps:spPr>
                        <a:xfrm flipH="1">
                          <a:off x="0" y="0"/>
                          <a:ext cx="3010139" cy="75912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2EA154" id="Straight Arrow Connector 18" o:spid="_x0000_s1026" type="#_x0000_t32" style="position:absolute;margin-left:135.15pt;margin-top:15.15pt;width:237pt;height:5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" strokecolor="red">
                <v:stroke endarrow="open"/>
              </v:shape>
            </w:pict>
          </mc:Fallback>
        </mc:AlternateContent>
      </w:r>
      <w:r>
        <w:t xml:space="preserve">Note that the button to click to move on is in the bottom right corner of the screen. </w:t>
      </w:r>
    </w:p>
    <w:p w:rsidR="00096EB0" w:rsidRDefault="00096EB0" w:rsidP="00D17C71">
      <w:pPr>
        <w:ind w:left="720" w:hanging="720"/>
      </w:pPr>
      <w:r w:rsidRPr="00096EB0">
        <w:rPr>
          <w:noProof/>
          <w:lang w:val="it-IT" w:eastAsia="it-IT"/>
        </w:rPr>
        <mc:AlternateContent>
          <mc:Choice Requires="wps">
            <w:drawing>
              <wp:anchor distT="0" distB="0" distL="114300" distR="114300" simplePos="0" relativeHeight="251672576" behindDoc="0" locked="0" layoutInCell="1" allowOverlap="1" wp14:anchorId="5BE7D074" wp14:editId="6734CF59">
                <wp:simplePos x="0" y="0"/>
                <wp:positionH relativeFrom="column">
                  <wp:posOffset>672860</wp:posOffset>
                </wp:positionH>
                <wp:positionV relativeFrom="paragraph">
                  <wp:posOffset>517022</wp:posOffset>
                </wp:positionV>
                <wp:extent cx="991870" cy="327660"/>
                <wp:effectExtent l="0" t="0" r="17780" b="15240"/>
                <wp:wrapNone/>
                <wp:docPr id="17" name="Rectangle 17"/>
                <wp:cNvGraphicFramePr/>
                <a:graphic xmlns:a="http://schemas.openxmlformats.org/drawingml/2006/main">
                  <a:graphicData uri="http://schemas.microsoft.com/office/word/2010/wordprocessingShape">
                    <wps:wsp>
                      <wps:cNvSpPr/>
                      <wps:spPr>
                        <a:xfrm>
                          <a:off x="0" y="0"/>
                          <a:ext cx="991870" cy="3276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BDED7" id="Rectangle 17" o:spid="_x0000_s1026" style="position:absolute;margin-left:53pt;margin-top:40.7pt;width:78.1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" filled="f" strokecolor="red" strokeweight="2pt"/>
            </w:pict>
          </mc:Fallback>
        </mc:AlternateContent>
      </w:r>
      <w:r w:rsidRPr="00096EB0">
        <w:rPr>
          <w:noProof/>
          <w:lang w:val="it-IT" w:eastAsia="it-IT"/>
        </w:rPr>
        <w:drawing>
          <wp:inline distT="0" distB="0" distL="0" distR="0" wp14:anchorId="6603D63F" wp14:editId="3C3F18B0">
            <wp:extent cx="1880558" cy="94027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83145" cy="941573"/>
                    </a:xfrm>
                    <a:prstGeom prst="rect">
                      <a:avLst/>
                    </a:prstGeom>
                  </pic:spPr>
                </pic:pic>
              </a:graphicData>
            </a:graphic>
          </wp:inline>
        </w:drawing>
      </w:r>
    </w:p>
    <w:p w:rsidR="00096EB0" w:rsidRDefault="00096EB0">
      <w:r>
        <w:br w:type="page"/>
      </w:r>
    </w:p>
    <w:p w:rsidR="00096EB0" w:rsidRDefault="00096EB0" w:rsidP="00D17C71">
      <w:pPr>
        <w:ind w:left="720" w:hanging="720"/>
      </w:pPr>
      <w:r>
        <w:lastRenderedPageBreak/>
        <w:t xml:space="preserve">Then you will see a screen with a form to complete.  Add your own information for each box.  </w:t>
      </w:r>
    </w:p>
    <w:p w:rsidR="005357ED" w:rsidRDefault="005357ED" w:rsidP="00D17C71">
      <w:pPr>
        <w:ind w:left="720" w:hanging="720"/>
      </w:pPr>
      <w:r w:rsidRPr="005357ED">
        <w:rPr>
          <w:noProof/>
          <w:lang w:val="it-IT" w:eastAsia="it-IT"/>
        </w:rPr>
        <w:drawing>
          <wp:inline distT="0" distB="0" distL="0" distR="0" wp14:anchorId="6F2C244A" wp14:editId="418B0758">
            <wp:extent cx="4166558" cy="4091328"/>
            <wp:effectExtent l="0" t="0" r="5715"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69226" cy="4093947"/>
                    </a:xfrm>
                    <a:prstGeom prst="rect">
                      <a:avLst/>
                    </a:prstGeom>
                  </pic:spPr>
                </pic:pic>
              </a:graphicData>
            </a:graphic>
          </wp:inline>
        </w:drawing>
      </w:r>
    </w:p>
    <w:p w:rsidR="00096EB0" w:rsidRDefault="00096EB0" w:rsidP="00D17C71">
      <w:pPr>
        <w:ind w:left="720" w:hanging="720"/>
      </w:pPr>
    </w:p>
    <w:p w:rsidR="00096EB0" w:rsidRDefault="00096EB0" w:rsidP="00D17C71">
      <w:pPr>
        <w:ind w:left="720" w:hanging="720"/>
      </w:pPr>
      <w:r>
        <w:t>When you complete this form, you will go to the following screen.  Click ‘Start’ when you are ready.</w:t>
      </w:r>
    </w:p>
    <w:p w:rsidR="00096EB0" w:rsidRDefault="005357ED" w:rsidP="00096EB0">
      <w:pPr>
        <w:ind w:left="720" w:hanging="720"/>
      </w:pPr>
      <w:r w:rsidRPr="005357ED">
        <w:rPr>
          <w:noProof/>
          <w:lang w:val="it-IT" w:eastAsia="it-IT"/>
        </w:rPr>
        <w:drawing>
          <wp:inline distT="0" distB="0" distL="0" distR="0" wp14:anchorId="326AD488" wp14:editId="47683AE6">
            <wp:extent cx="3243532" cy="31908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243532" cy="3190860"/>
                    </a:xfrm>
                    <a:prstGeom prst="rect">
                      <a:avLst/>
                    </a:prstGeom>
                  </pic:spPr>
                </pic:pic>
              </a:graphicData>
            </a:graphic>
          </wp:inline>
        </w:drawing>
      </w:r>
    </w:p>
    <w:p w:rsidR="00096EB0" w:rsidRDefault="00096EB0">
      <w:r>
        <w:br w:type="page"/>
      </w:r>
    </w:p>
    <w:p w:rsidR="005357ED" w:rsidRDefault="00096EB0" w:rsidP="00096EB0">
      <w:pPr>
        <w:ind w:left="720" w:hanging="720"/>
      </w:pPr>
      <w:r>
        <w:lastRenderedPageBreak/>
        <w:t xml:space="preserve">The first part of the test is the Listening part of the test.  Click on ‘Next’ when you are ready. </w:t>
      </w:r>
    </w:p>
    <w:p w:rsidR="005357ED" w:rsidRDefault="005357ED" w:rsidP="00D17C71">
      <w:pPr>
        <w:ind w:left="720" w:hanging="720"/>
      </w:pPr>
      <w:r w:rsidRPr="005357ED">
        <w:rPr>
          <w:noProof/>
          <w:lang w:val="it-IT" w:eastAsia="it-IT"/>
        </w:rPr>
        <w:drawing>
          <wp:inline distT="0" distB="0" distL="0" distR="0" wp14:anchorId="4680FDBF" wp14:editId="7A62BA48">
            <wp:extent cx="4071668" cy="3747153"/>
            <wp:effectExtent l="0" t="0" r="508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68079" cy="3743850"/>
                    </a:xfrm>
                    <a:prstGeom prst="rect">
                      <a:avLst/>
                    </a:prstGeom>
                  </pic:spPr>
                </pic:pic>
              </a:graphicData>
            </a:graphic>
          </wp:inline>
        </w:drawing>
      </w:r>
    </w:p>
    <w:p w:rsidR="00F1371B" w:rsidRDefault="00F1371B">
      <w:r>
        <w:br w:type="page"/>
      </w:r>
    </w:p>
    <w:p w:rsidR="00096EB0" w:rsidRDefault="00096EB0" w:rsidP="00096EB0">
      <w:pPr>
        <w:pStyle w:val="Titolo1"/>
      </w:pPr>
      <w:bookmarkStart w:id="5" w:name="_Toc409191206"/>
      <w:r>
        <w:lastRenderedPageBreak/>
        <w:t>4.</w:t>
      </w:r>
      <w:r>
        <w:tab/>
        <w:t>Results</w:t>
      </w:r>
      <w:bookmarkEnd w:id="5"/>
    </w:p>
    <w:p w:rsidR="00096EB0" w:rsidRDefault="00096EB0" w:rsidP="0099218D">
      <w:pPr>
        <w:pStyle w:val="Paragrafoelenco"/>
        <w:ind w:left="1080"/>
      </w:pPr>
    </w:p>
    <w:p w:rsidR="00096EB0" w:rsidRDefault="00096EB0" w:rsidP="0099218D">
      <w:pPr>
        <w:pStyle w:val="Paragrafoelenco"/>
        <w:ind w:left="1080"/>
      </w:pPr>
      <w:r>
        <w:t>When you complete the test, you will receive your test result.  Below is an example:</w:t>
      </w:r>
    </w:p>
    <w:p w:rsidR="00096EB0" w:rsidRDefault="00096EB0" w:rsidP="0099218D">
      <w:pPr>
        <w:pStyle w:val="Paragrafoelenco"/>
        <w:ind w:left="1080"/>
      </w:pPr>
    </w:p>
    <w:p w:rsidR="0099218D" w:rsidRDefault="0099218D" w:rsidP="0099218D">
      <w:pPr>
        <w:pStyle w:val="Paragrafoelenco"/>
        <w:ind w:left="1080"/>
      </w:pPr>
      <w:r>
        <w:rPr>
          <w:noProof/>
          <w:lang w:val="it-IT" w:eastAsia="it-IT"/>
        </w:rPr>
        <w:drawing>
          <wp:inline distT="0" distB="0" distL="0" distR="0" wp14:anchorId="1B1CE251" wp14:editId="3E230582">
            <wp:extent cx="5731510" cy="4852756"/>
            <wp:effectExtent l="0" t="0" r="2540" b="5080"/>
            <wp:docPr id="5" name="Picture 5" descr="\\userhome\a-h\bknight\My Pictures\CEPT\CEPT Certific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home\a-h\bknight\My Pictures\CEPT\CEPT Certificat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852756"/>
                    </a:xfrm>
                    <a:prstGeom prst="rect">
                      <a:avLst/>
                    </a:prstGeom>
                    <a:noFill/>
                    <a:ln>
                      <a:noFill/>
                    </a:ln>
                  </pic:spPr>
                </pic:pic>
              </a:graphicData>
            </a:graphic>
          </wp:inline>
        </w:drawing>
      </w:r>
    </w:p>
    <w:p w:rsidR="00F1371B" w:rsidRDefault="00F1371B">
      <w:pPr>
        <w:rPr>
          <w:rFonts w:asciiTheme="majorHAnsi" w:eastAsiaTheme="majorEastAsia" w:hAnsiTheme="majorHAnsi" w:cstheme="majorBidi"/>
          <w:b/>
          <w:bCs/>
          <w:color w:val="365F91" w:themeColor="accent1" w:themeShade="BF"/>
          <w:sz w:val="28"/>
          <w:szCs w:val="28"/>
        </w:rPr>
      </w:pPr>
    </w:p>
    <w:sectPr w:rsidR="00F1371B">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39" w:rsidRDefault="00673039" w:rsidP="00673039">
      <w:pPr>
        <w:spacing w:after="0" w:line="240" w:lineRule="auto"/>
      </w:pPr>
      <w:r>
        <w:separator/>
      </w:r>
    </w:p>
  </w:endnote>
  <w:endnote w:type="continuationSeparator" w:id="0">
    <w:p w:rsidR="00673039" w:rsidRDefault="00673039" w:rsidP="0067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696605"/>
      <w:docPartObj>
        <w:docPartGallery w:val="Page Numbers (Bottom of Page)"/>
        <w:docPartUnique/>
      </w:docPartObj>
    </w:sdtPr>
    <w:sdtEndPr>
      <w:rPr>
        <w:noProof/>
      </w:rPr>
    </w:sdtEndPr>
    <w:sdtContent>
      <w:p w:rsidR="00673039" w:rsidRDefault="00673039" w:rsidP="00673039">
        <w:pPr>
          <w:pStyle w:val="Pidipagina"/>
          <w:jc w:val="center"/>
        </w:pPr>
        <w:r>
          <w:fldChar w:fldCharType="begin"/>
        </w:r>
        <w:r>
          <w:instrText xml:space="preserve"> PAGE   \* MERGEFORMAT </w:instrText>
        </w:r>
        <w:r>
          <w:fldChar w:fldCharType="separate"/>
        </w:r>
        <w:r w:rsidR="00182A9E">
          <w:rPr>
            <w:noProof/>
          </w:rPr>
          <w:t>1</w:t>
        </w:r>
        <w:r>
          <w:rPr>
            <w:noProof/>
          </w:rPr>
          <w:fldChar w:fldCharType="end"/>
        </w:r>
        <w:r>
          <w:rPr>
            <w:noProof/>
          </w:rPr>
          <w:tab/>
        </w:r>
        <w:r>
          <w:rPr>
            <w:noProof/>
          </w:rPr>
          <w:fldChar w:fldCharType="begin"/>
        </w:r>
        <w:r>
          <w:rPr>
            <w:noProof/>
          </w:rPr>
          <w:instrText xml:space="preserve"> DATE \@ "dd MMMM yyyy" </w:instrText>
        </w:r>
        <w:r>
          <w:rPr>
            <w:noProof/>
          </w:rPr>
          <w:fldChar w:fldCharType="separate"/>
        </w:r>
        <w:r w:rsidR="00182A9E">
          <w:rPr>
            <w:noProof/>
          </w:rPr>
          <w:t>23 February 2015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39" w:rsidRDefault="00673039" w:rsidP="00673039">
      <w:pPr>
        <w:spacing w:after="0" w:line="240" w:lineRule="auto"/>
      </w:pPr>
      <w:r>
        <w:separator/>
      </w:r>
    </w:p>
  </w:footnote>
  <w:footnote w:type="continuationSeparator" w:id="0">
    <w:p w:rsidR="00673039" w:rsidRDefault="00673039" w:rsidP="00673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
    <w:nsid w:val="0000000E"/>
    <w:multiLevelType w:val="multilevel"/>
    <w:tmpl w:val="00000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0000011"/>
    <w:multiLevelType w:val="multilevel"/>
    <w:tmpl w:val="00000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4">
    <w:nsid w:val="00000013"/>
    <w:multiLevelType w:val="multilevel"/>
    <w:tmpl w:val="00000013"/>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Arial"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0000015"/>
    <w:multiLevelType w:val="singleLevel"/>
    <w:tmpl w:val="00000015"/>
    <w:lvl w:ilvl="0">
      <w:start w:val="1"/>
      <w:numFmt w:val="bullet"/>
      <w:lvlText w:val=""/>
      <w:lvlJc w:val="left"/>
      <w:pPr>
        <w:tabs>
          <w:tab w:val="num" w:pos="420"/>
        </w:tabs>
        <w:ind w:left="420" w:hanging="420"/>
      </w:pPr>
      <w:rPr>
        <w:rFonts w:ascii="Wingdings" w:hAnsi="Wingdings" w:cs="Wingdings" w:hint="default"/>
        <w:sz w:val="13"/>
      </w:rPr>
    </w:lvl>
  </w:abstractNum>
  <w:abstractNum w:abstractNumId="6">
    <w:nsid w:val="00000018"/>
    <w:multiLevelType w:val="singleLevel"/>
    <w:tmpl w:val="00000018"/>
    <w:lvl w:ilvl="0">
      <w:start w:val="1"/>
      <w:numFmt w:val="bullet"/>
      <w:lvlText w:val=""/>
      <w:lvlJc w:val="left"/>
      <w:pPr>
        <w:tabs>
          <w:tab w:val="num" w:pos="420"/>
        </w:tabs>
        <w:ind w:left="420" w:hanging="420"/>
      </w:pPr>
      <w:rPr>
        <w:rFonts w:ascii="Wingdings" w:hAnsi="Wingdings" w:cs="Wingdings" w:hint="default"/>
        <w:sz w:val="13"/>
      </w:rPr>
    </w:lvl>
  </w:abstractNum>
  <w:abstractNum w:abstractNumId="7">
    <w:nsid w:val="133877D8"/>
    <w:multiLevelType w:val="hybridMultilevel"/>
    <w:tmpl w:val="7AEE968A"/>
    <w:lvl w:ilvl="0" w:tplc="2126FB9E">
      <w:start w:val="1"/>
      <w:numFmt w:val="decimal"/>
      <w:pStyle w:val="Number"/>
      <w:lvlText w:val="%1."/>
      <w:lvlJc w:val="left"/>
      <w:pPr>
        <w:tabs>
          <w:tab w:val="num" w:pos="454"/>
        </w:tabs>
        <w:ind w:left="454" w:hanging="454"/>
      </w:pPr>
      <w:rPr>
        <w:rFonts w:hint="default"/>
      </w:rPr>
    </w:lvl>
    <w:lvl w:ilvl="1" w:tplc="264A3340">
      <w:start w:val="1"/>
      <w:numFmt w:val="bullet"/>
      <w:lvlText w:val=""/>
      <w:lvlJc w:val="left"/>
      <w:pPr>
        <w:tabs>
          <w:tab w:val="num" w:pos="1647"/>
        </w:tabs>
        <w:ind w:left="1647"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67F2EE8"/>
    <w:multiLevelType w:val="multilevel"/>
    <w:tmpl w:val="82E0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BB25E6"/>
    <w:multiLevelType w:val="hybridMultilevel"/>
    <w:tmpl w:val="444A38C4"/>
    <w:lvl w:ilvl="0" w:tplc="1F4CE6CE">
      <w:start w:val="1"/>
      <w:numFmt w:val="bullet"/>
      <w:lvlText w:val="•"/>
      <w:lvlJc w:val="left"/>
      <w:pPr>
        <w:tabs>
          <w:tab w:val="num" w:pos="720"/>
        </w:tabs>
        <w:ind w:left="720" w:hanging="360"/>
      </w:pPr>
      <w:rPr>
        <w:rFonts w:ascii="Arial" w:hAnsi="Arial" w:cs="Times New Roman" w:hint="default"/>
      </w:rPr>
    </w:lvl>
    <w:lvl w:ilvl="1" w:tplc="1EF639AC">
      <w:start w:val="1"/>
      <w:numFmt w:val="bullet"/>
      <w:lvlText w:val="•"/>
      <w:lvlJc w:val="left"/>
      <w:pPr>
        <w:tabs>
          <w:tab w:val="num" w:pos="1440"/>
        </w:tabs>
        <w:ind w:left="1440" w:hanging="360"/>
      </w:pPr>
      <w:rPr>
        <w:rFonts w:ascii="Arial" w:hAnsi="Arial" w:cs="Times New Roman" w:hint="default"/>
      </w:rPr>
    </w:lvl>
    <w:lvl w:ilvl="2" w:tplc="E106649A">
      <w:start w:val="1"/>
      <w:numFmt w:val="bullet"/>
      <w:lvlText w:val="•"/>
      <w:lvlJc w:val="left"/>
      <w:pPr>
        <w:tabs>
          <w:tab w:val="num" w:pos="2160"/>
        </w:tabs>
        <w:ind w:left="2160" w:hanging="360"/>
      </w:pPr>
      <w:rPr>
        <w:rFonts w:ascii="Arial" w:hAnsi="Arial" w:cs="Times New Roman" w:hint="default"/>
      </w:rPr>
    </w:lvl>
    <w:lvl w:ilvl="3" w:tplc="0664A0F8">
      <w:start w:val="1"/>
      <w:numFmt w:val="bullet"/>
      <w:lvlText w:val="•"/>
      <w:lvlJc w:val="left"/>
      <w:pPr>
        <w:tabs>
          <w:tab w:val="num" w:pos="2880"/>
        </w:tabs>
        <w:ind w:left="2880" w:hanging="360"/>
      </w:pPr>
      <w:rPr>
        <w:rFonts w:ascii="Arial" w:hAnsi="Arial" w:cs="Times New Roman" w:hint="default"/>
      </w:rPr>
    </w:lvl>
    <w:lvl w:ilvl="4" w:tplc="F49A817C">
      <w:start w:val="1"/>
      <w:numFmt w:val="bullet"/>
      <w:lvlText w:val="•"/>
      <w:lvlJc w:val="left"/>
      <w:pPr>
        <w:tabs>
          <w:tab w:val="num" w:pos="3600"/>
        </w:tabs>
        <w:ind w:left="3600" w:hanging="360"/>
      </w:pPr>
      <w:rPr>
        <w:rFonts w:ascii="Arial" w:hAnsi="Arial" w:cs="Times New Roman" w:hint="default"/>
      </w:rPr>
    </w:lvl>
    <w:lvl w:ilvl="5" w:tplc="D2C8E5B8">
      <w:start w:val="1"/>
      <w:numFmt w:val="bullet"/>
      <w:lvlText w:val="•"/>
      <w:lvlJc w:val="left"/>
      <w:pPr>
        <w:tabs>
          <w:tab w:val="num" w:pos="4320"/>
        </w:tabs>
        <w:ind w:left="4320" w:hanging="360"/>
      </w:pPr>
      <w:rPr>
        <w:rFonts w:ascii="Arial" w:hAnsi="Arial" w:cs="Times New Roman" w:hint="default"/>
      </w:rPr>
    </w:lvl>
    <w:lvl w:ilvl="6" w:tplc="78EC85F4">
      <w:start w:val="1"/>
      <w:numFmt w:val="bullet"/>
      <w:lvlText w:val="•"/>
      <w:lvlJc w:val="left"/>
      <w:pPr>
        <w:tabs>
          <w:tab w:val="num" w:pos="5040"/>
        </w:tabs>
        <w:ind w:left="5040" w:hanging="360"/>
      </w:pPr>
      <w:rPr>
        <w:rFonts w:ascii="Arial" w:hAnsi="Arial" w:cs="Times New Roman" w:hint="default"/>
      </w:rPr>
    </w:lvl>
    <w:lvl w:ilvl="7" w:tplc="633A2F66">
      <w:start w:val="1"/>
      <w:numFmt w:val="bullet"/>
      <w:lvlText w:val="•"/>
      <w:lvlJc w:val="left"/>
      <w:pPr>
        <w:tabs>
          <w:tab w:val="num" w:pos="5760"/>
        </w:tabs>
        <w:ind w:left="5760" w:hanging="360"/>
      </w:pPr>
      <w:rPr>
        <w:rFonts w:ascii="Arial" w:hAnsi="Arial" w:cs="Times New Roman" w:hint="default"/>
      </w:rPr>
    </w:lvl>
    <w:lvl w:ilvl="8" w:tplc="AC88679A">
      <w:start w:val="1"/>
      <w:numFmt w:val="bullet"/>
      <w:lvlText w:val="•"/>
      <w:lvlJc w:val="left"/>
      <w:pPr>
        <w:tabs>
          <w:tab w:val="num" w:pos="6480"/>
        </w:tabs>
        <w:ind w:left="6480" w:hanging="360"/>
      </w:pPr>
      <w:rPr>
        <w:rFonts w:ascii="Arial" w:hAnsi="Arial" w:cs="Times New Roman" w:hint="default"/>
      </w:rPr>
    </w:lvl>
  </w:abstractNum>
  <w:abstractNum w:abstractNumId="10">
    <w:nsid w:val="1BA54DD3"/>
    <w:multiLevelType w:val="multilevel"/>
    <w:tmpl w:val="BAA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0A2CE1"/>
    <w:multiLevelType w:val="multilevel"/>
    <w:tmpl w:val="CCD0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64341D"/>
    <w:multiLevelType w:val="hybridMultilevel"/>
    <w:tmpl w:val="EC2C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670FAE"/>
    <w:multiLevelType w:val="hybridMultilevel"/>
    <w:tmpl w:val="8E060D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1250387"/>
    <w:multiLevelType w:val="hybridMultilevel"/>
    <w:tmpl w:val="B7A850C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7E05703"/>
    <w:multiLevelType w:val="multilevel"/>
    <w:tmpl w:val="9100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1E3365"/>
    <w:multiLevelType w:val="multilevel"/>
    <w:tmpl w:val="BFC8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FCD53FF"/>
    <w:multiLevelType w:val="multilevel"/>
    <w:tmpl w:val="5058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F8449F"/>
    <w:multiLevelType w:val="multilevel"/>
    <w:tmpl w:val="A9CC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2AA3A18"/>
    <w:multiLevelType w:val="multilevel"/>
    <w:tmpl w:val="B862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44068CB"/>
    <w:multiLevelType w:val="hybridMultilevel"/>
    <w:tmpl w:val="CFA0EE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72E34DFC"/>
    <w:multiLevelType w:val="multilevel"/>
    <w:tmpl w:val="139E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BD4D88"/>
    <w:multiLevelType w:val="multilevel"/>
    <w:tmpl w:val="27F8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B1B0129"/>
    <w:multiLevelType w:val="multilevel"/>
    <w:tmpl w:val="7850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E0D062D"/>
    <w:multiLevelType w:val="hybridMultilevel"/>
    <w:tmpl w:val="52FAC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3"/>
  </w:num>
  <w:num w:numId="3">
    <w:abstractNumId w:val="12"/>
  </w:num>
  <w:num w:numId="4">
    <w:abstractNumId w:val="7"/>
  </w:num>
  <w:num w:numId="5">
    <w:abstractNumId w:val="14"/>
  </w:num>
  <w:num w:numId="6">
    <w:abstractNumId w:val="5"/>
  </w:num>
  <w:num w:numId="7">
    <w:abstractNumId w:val="2"/>
  </w:num>
  <w:num w:numId="8">
    <w:abstractNumId w:val="0"/>
  </w:num>
  <w:num w:numId="9">
    <w:abstractNumId w:val="4"/>
  </w:num>
  <w:num w:numId="10">
    <w:abstractNumId w:val="3"/>
  </w:num>
  <w:num w:numId="11">
    <w:abstractNumId w:val="1"/>
  </w:num>
  <w:num w:numId="12">
    <w:abstractNumId w:val="6"/>
  </w:num>
  <w:num w:numId="13">
    <w:abstractNumId w:val="9"/>
  </w:num>
  <w:num w:numId="14">
    <w:abstractNumId w:val="18"/>
  </w:num>
  <w:num w:numId="15">
    <w:abstractNumId w:val="10"/>
  </w:num>
  <w:num w:numId="16">
    <w:abstractNumId w:val="16"/>
  </w:num>
  <w:num w:numId="17">
    <w:abstractNumId w:val="23"/>
  </w:num>
  <w:num w:numId="18">
    <w:abstractNumId w:val="8"/>
  </w:num>
  <w:num w:numId="19">
    <w:abstractNumId w:val="22"/>
  </w:num>
  <w:num w:numId="20">
    <w:abstractNumId w:val="19"/>
  </w:num>
  <w:num w:numId="21">
    <w:abstractNumId w:val="11"/>
  </w:num>
  <w:num w:numId="22">
    <w:abstractNumId w:val="15"/>
  </w:num>
  <w:num w:numId="23">
    <w:abstractNumId w:val="17"/>
  </w:num>
  <w:num w:numId="24">
    <w:abstractNumId w:val="21"/>
  </w:num>
  <w:num w:numId="2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167"/>
    <w:rsid w:val="0000019D"/>
    <w:rsid w:val="00043EA5"/>
    <w:rsid w:val="00056735"/>
    <w:rsid w:val="00060ACE"/>
    <w:rsid w:val="000652A4"/>
    <w:rsid w:val="00070F38"/>
    <w:rsid w:val="00090AED"/>
    <w:rsid w:val="00096EB0"/>
    <w:rsid w:val="000B7167"/>
    <w:rsid w:val="000C2F2D"/>
    <w:rsid w:val="000D713F"/>
    <w:rsid w:val="000F7265"/>
    <w:rsid w:val="00102BC7"/>
    <w:rsid w:val="001071B9"/>
    <w:rsid w:val="00117489"/>
    <w:rsid w:val="001366B4"/>
    <w:rsid w:val="00140832"/>
    <w:rsid w:val="00182A9E"/>
    <w:rsid w:val="001B08AC"/>
    <w:rsid w:val="001E0FB7"/>
    <w:rsid w:val="00200667"/>
    <w:rsid w:val="00224DF7"/>
    <w:rsid w:val="00247C11"/>
    <w:rsid w:val="00297110"/>
    <w:rsid w:val="002B5906"/>
    <w:rsid w:val="002D5892"/>
    <w:rsid w:val="002E2A56"/>
    <w:rsid w:val="00301AF1"/>
    <w:rsid w:val="003170DB"/>
    <w:rsid w:val="003465DC"/>
    <w:rsid w:val="00377D42"/>
    <w:rsid w:val="00380169"/>
    <w:rsid w:val="003A2251"/>
    <w:rsid w:val="00401A9F"/>
    <w:rsid w:val="004025D6"/>
    <w:rsid w:val="00484EEC"/>
    <w:rsid w:val="004A30C1"/>
    <w:rsid w:val="00512C4F"/>
    <w:rsid w:val="005357ED"/>
    <w:rsid w:val="005B13C6"/>
    <w:rsid w:val="005E3107"/>
    <w:rsid w:val="00616985"/>
    <w:rsid w:val="00623611"/>
    <w:rsid w:val="00655448"/>
    <w:rsid w:val="00673039"/>
    <w:rsid w:val="00715815"/>
    <w:rsid w:val="007241B8"/>
    <w:rsid w:val="00776B54"/>
    <w:rsid w:val="00783201"/>
    <w:rsid w:val="007A2D77"/>
    <w:rsid w:val="007A609B"/>
    <w:rsid w:val="007C2176"/>
    <w:rsid w:val="007C6AF5"/>
    <w:rsid w:val="00831122"/>
    <w:rsid w:val="00843135"/>
    <w:rsid w:val="0085416A"/>
    <w:rsid w:val="00876BF5"/>
    <w:rsid w:val="008A76E4"/>
    <w:rsid w:val="00905596"/>
    <w:rsid w:val="00950F5B"/>
    <w:rsid w:val="00953347"/>
    <w:rsid w:val="0096201A"/>
    <w:rsid w:val="0099218D"/>
    <w:rsid w:val="009B457B"/>
    <w:rsid w:val="009B5E5C"/>
    <w:rsid w:val="009D26E8"/>
    <w:rsid w:val="00A12FA4"/>
    <w:rsid w:val="00A155B2"/>
    <w:rsid w:val="00B06719"/>
    <w:rsid w:val="00B20FAC"/>
    <w:rsid w:val="00B26B49"/>
    <w:rsid w:val="00BF31FC"/>
    <w:rsid w:val="00BF5ADC"/>
    <w:rsid w:val="00C85EE2"/>
    <w:rsid w:val="00CF5D00"/>
    <w:rsid w:val="00D17C71"/>
    <w:rsid w:val="00D6602D"/>
    <w:rsid w:val="00D80F89"/>
    <w:rsid w:val="00D84668"/>
    <w:rsid w:val="00DB2B9B"/>
    <w:rsid w:val="00DB741E"/>
    <w:rsid w:val="00DF1DF4"/>
    <w:rsid w:val="00DF5B43"/>
    <w:rsid w:val="00DF7A46"/>
    <w:rsid w:val="00E32004"/>
    <w:rsid w:val="00E504D3"/>
    <w:rsid w:val="00E8721C"/>
    <w:rsid w:val="00EB25E4"/>
    <w:rsid w:val="00EB2BF7"/>
    <w:rsid w:val="00EE0931"/>
    <w:rsid w:val="00EF2244"/>
    <w:rsid w:val="00EF6189"/>
    <w:rsid w:val="00F009DD"/>
    <w:rsid w:val="00F1371B"/>
    <w:rsid w:val="00F22036"/>
    <w:rsid w:val="00F2416B"/>
    <w:rsid w:val="00F30000"/>
    <w:rsid w:val="00F470BE"/>
    <w:rsid w:val="00F50BED"/>
    <w:rsid w:val="00FA0076"/>
    <w:rsid w:val="00FC6387"/>
    <w:rsid w:val="00FE19A2"/>
    <w:rsid w:val="00FE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AA706-D7EB-4F0E-983E-BC3BAD40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07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090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950F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071B9"/>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1071B9"/>
    <w:pPr>
      <w:ind w:left="720"/>
      <w:contextualSpacing/>
    </w:pPr>
  </w:style>
  <w:style w:type="paragraph" w:styleId="NormaleWeb">
    <w:name w:val="Normal (Web)"/>
    <w:basedOn w:val="Normale"/>
    <w:uiPriority w:val="99"/>
    <w:semiHidden/>
    <w:unhideWhenUsed/>
    <w:rsid w:val="002E2A56"/>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Sfondomedio2-Colore1">
    <w:name w:val="Medium Shading 2 Accent 1"/>
    <w:basedOn w:val="Tabellanormale"/>
    <w:uiPriority w:val="64"/>
    <w:rsid w:val="007C21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stofumetto">
    <w:name w:val="Balloon Text"/>
    <w:basedOn w:val="Normale"/>
    <w:link w:val="TestofumettoCarattere"/>
    <w:uiPriority w:val="99"/>
    <w:semiHidden/>
    <w:unhideWhenUsed/>
    <w:rsid w:val="00FC63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6387"/>
    <w:rPr>
      <w:rFonts w:ascii="Tahoma" w:hAnsi="Tahoma" w:cs="Tahoma"/>
      <w:sz w:val="16"/>
      <w:szCs w:val="16"/>
    </w:rPr>
  </w:style>
  <w:style w:type="character" w:customStyle="1" w:styleId="Titolo2Carattere">
    <w:name w:val="Titolo 2 Carattere"/>
    <w:basedOn w:val="Carpredefinitoparagrafo"/>
    <w:link w:val="Titolo2"/>
    <w:uiPriority w:val="9"/>
    <w:rsid w:val="00090AED"/>
    <w:rPr>
      <w:rFonts w:asciiTheme="majorHAnsi" w:eastAsiaTheme="majorEastAsia" w:hAnsiTheme="majorHAnsi" w:cstheme="majorBidi"/>
      <w:b/>
      <w:bCs/>
      <w:color w:val="4F81BD" w:themeColor="accent1"/>
      <w:sz w:val="26"/>
      <w:szCs w:val="26"/>
    </w:rPr>
  </w:style>
  <w:style w:type="table" w:styleId="Grigliatabella">
    <w:name w:val="Table Grid"/>
    <w:basedOn w:val="Tabellanormale"/>
    <w:rsid w:val="002D5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chiara-Colore1">
    <w:name w:val="Light Grid Accent 1"/>
    <w:basedOn w:val="Tabellanormale"/>
    <w:uiPriority w:val="62"/>
    <w:rsid w:val="00D6602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Collegamentoipertestuale">
    <w:name w:val="Hyperlink"/>
    <w:basedOn w:val="Carpredefinitoparagrafo"/>
    <w:uiPriority w:val="99"/>
    <w:unhideWhenUsed/>
    <w:rsid w:val="00D6602D"/>
    <w:rPr>
      <w:color w:val="0000FF"/>
      <w:u w:val="single"/>
    </w:rPr>
  </w:style>
  <w:style w:type="character" w:customStyle="1" w:styleId="Titolo3Carattere">
    <w:name w:val="Titolo 3 Carattere"/>
    <w:basedOn w:val="Carpredefinitoparagrafo"/>
    <w:link w:val="Titolo3"/>
    <w:uiPriority w:val="9"/>
    <w:rsid w:val="00950F5B"/>
    <w:rPr>
      <w:rFonts w:asciiTheme="majorHAnsi" w:eastAsiaTheme="majorEastAsia" w:hAnsiTheme="majorHAnsi" w:cstheme="majorBidi"/>
      <w:b/>
      <w:bCs/>
      <w:color w:val="4F81BD" w:themeColor="accent1"/>
    </w:rPr>
  </w:style>
  <w:style w:type="paragraph" w:styleId="Titolosommario">
    <w:name w:val="TOC Heading"/>
    <w:basedOn w:val="Titolo1"/>
    <w:next w:val="Normale"/>
    <w:uiPriority w:val="39"/>
    <w:semiHidden/>
    <w:unhideWhenUsed/>
    <w:qFormat/>
    <w:rsid w:val="00673039"/>
    <w:pPr>
      <w:outlineLvl w:val="9"/>
    </w:pPr>
    <w:rPr>
      <w:lang w:val="en-US" w:eastAsia="ja-JP"/>
    </w:rPr>
  </w:style>
  <w:style w:type="paragraph" w:styleId="Sommario1">
    <w:name w:val="toc 1"/>
    <w:basedOn w:val="Normale"/>
    <w:next w:val="Normale"/>
    <w:autoRedefine/>
    <w:uiPriority w:val="39"/>
    <w:unhideWhenUsed/>
    <w:qFormat/>
    <w:rsid w:val="00673039"/>
    <w:pPr>
      <w:spacing w:after="100"/>
    </w:pPr>
  </w:style>
  <w:style w:type="paragraph" w:styleId="Sommario2">
    <w:name w:val="toc 2"/>
    <w:basedOn w:val="Normale"/>
    <w:next w:val="Normale"/>
    <w:autoRedefine/>
    <w:uiPriority w:val="39"/>
    <w:unhideWhenUsed/>
    <w:qFormat/>
    <w:rsid w:val="00673039"/>
    <w:pPr>
      <w:spacing w:after="100"/>
      <w:ind w:left="220"/>
    </w:pPr>
  </w:style>
  <w:style w:type="paragraph" w:styleId="Sommario3">
    <w:name w:val="toc 3"/>
    <w:basedOn w:val="Normale"/>
    <w:next w:val="Normale"/>
    <w:autoRedefine/>
    <w:uiPriority w:val="39"/>
    <w:unhideWhenUsed/>
    <w:qFormat/>
    <w:rsid w:val="00673039"/>
    <w:pPr>
      <w:spacing w:after="100"/>
      <w:ind w:left="440"/>
    </w:pPr>
  </w:style>
  <w:style w:type="paragraph" w:styleId="Intestazione">
    <w:name w:val="header"/>
    <w:basedOn w:val="Normale"/>
    <w:link w:val="IntestazioneCarattere"/>
    <w:uiPriority w:val="99"/>
    <w:unhideWhenUsed/>
    <w:rsid w:val="00673039"/>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73039"/>
  </w:style>
  <w:style w:type="paragraph" w:styleId="Pidipagina">
    <w:name w:val="footer"/>
    <w:basedOn w:val="Normale"/>
    <w:link w:val="PidipaginaCarattere"/>
    <w:uiPriority w:val="99"/>
    <w:unhideWhenUsed/>
    <w:rsid w:val="00673039"/>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73039"/>
  </w:style>
  <w:style w:type="table" w:styleId="Sfondomedio1-Colore1">
    <w:name w:val="Medium Shading 1 Accent 1"/>
    <w:basedOn w:val="Tabellanormale"/>
    <w:uiPriority w:val="63"/>
    <w:rsid w:val="000D713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olo">
    <w:name w:val="Title"/>
    <w:basedOn w:val="Normale"/>
    <w:next w:val="Normale"/>
    <w:link w:val="TitoloCarattere"/>
    <w:uiPriority w:val="10"/>
    <w:qFormat/>
    <w:rsid w:val="009B5E5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9B5E5C"/>
    <w:rPr>
      <w:rFonts w:asciiTheme="majorHAnsi" w:eastAsiaTheme="majorEastAsia" w:hAnsiTheme="majorHAnsi" w:cstheme="majorBidi"/>
      <w:color w:val="17365D" w:themeColor="text2" w:themeShade="BF"/>
      <w:spacing w:val="5"/>
      <w:kern w:val="28"/>
      <w:sz w:val="52"/>
      <w:szCs w:val="52"/>
    </w:rPr>
  </w:style>
  <w:style w:type="paragraph" w:customStyle="1" w:styleId="Number">
    <w:name w:val="Number"/>
    <w:basedOn w:val="Normale"/>
    <w:rsid w:val="00F009DD"/>
    <w:pPr>
      <w:numPr>
        <w:numId w:val="4"/>
      </w:numPr>
      <w:spacing w:line="240" w:lineRule="auto"/>
    </w:pPr>
    <w:rPr>
      <w:rFonts w:ascii="Arial" w:eastAsia="Times New Roman" w:hAnsi="Arial"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3254">
      <w:bodyDiv w:val="1"/>
      <w:marLeft w:val="0"/>
      <w:marRight w:val="0"/>
      <w:marTop w:val="0"/>
      <w:marBottom w:val="0"/>
      <w:divBdr>
        <w:top w:val="none" w:sz="0" w:space="0" w:color="auto"/>
        <w:left w:val="none" w:sz="0" w:space="0" w:color="auto"/>
        <w:bottom w:val="none" w:sz="0" w:space="0" w:color="auto"/>
        <w:right w:val="none" w:sz="0" w:space="0" w:color="auto"/>
      </w:divBdr>
    </w:div>
    <w:div w:id="284360779">
      <w:bodyDiv w:val="1"/>
      <w:marLeft w:val="0"/>
      <w:marRight w:val="0"/>
      <w:marTop w:val="0"/>
      <w:marBottom w:val="0"/>
      <w:divBdr>
        <w:top w:val="none" w:sz="0" w:space="0" w:color="auto"/>
        <w:left w:val="none" w:sz="0" w:space="0" w:color="auto"/>
        <w:bottom w:val="none" w:sz="0" w:space="0" w:color="auto"/>
        <w:right w:val="none" w:sz="0" w:space="0" w:color="auto"/>
      </w:divBdr>
    </w:div>
    <w:div w:id="1082413662">
      <w:bodyDiv w:val="1"/>
      <w:marLeft w:val="0"/>
      <w:marRight w:val="0"/>
      <w:marTop w:val="0"/>
      <w:marBottom w:val="0"/>
      <w:divBdr>
        <w:top w:val="none" w:sz="0" w:space="0" w:color="auto"/>
        <w:left w:val="none" w:sz="0" w:space="0" w:color="auto"/>
        <w:bottom w:val="none" w:sz="0" w:space="0" w:color="auto"/>
        <w:right w:val="none" w:sz="0" w:space="0" w:color="auto"/>
      </w:divBdr>
    </w:div>
    <w:div w:id="12333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ritests.com/metri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DEF2-872B-4B9F-A46F-0A151D2D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Words>
  <Characters>1986</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Cambridge University Press</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Knight</dc:creator>
  <cp:lastModifiedBy>Rossella Scarciolla</cp:lastModifiedBy>
  <cp:revision>2</cp:revision>
  <cp:lastPrinted>2015-01-16T17:08:00Z</cp:lastPrinted>
  <dcterms:created xsi:type="dcterms:W3CDTF">2015-02-23T12:56:00Z</dcterms:created>
  <dcterms:modified xsi:type="dcterms:W3CDTF">2015-02-23T12:56:00Z</dcterms:modified>
</cp:coreProperties>
</file>